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34824AD6" w14:textId="4A645DF9" w:rsidR="004862BD" w:rsidRDefault="004862BD" w:rsidP="004862B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 w:rsidRPr="00EF650C">
        <w:rPr>
          <w:rFonts w:eastAsia="Times New Roman"/>
          <w:lang w:eastAsia="ru-RU"/>
        </w:rPr>
        <w:t>от 29.04.2026 № 1068</w:t>
      </w:r>
    </w:p>
    <w:p w14:paraId="057DC604" w14:textId="77777777" w:rsidR="004862BD" w:rsidRPr="00713614" w:rsidRDefault="004862BD" w:rsidP="004862BD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4FC530E8" w14:textId="732F729D" w:rsidR="004862BD" w:rsidRDefault="00510DFB" w:rsidP="004862BD">
      <w:pPr>
        <w:ind w:firstLine="0"/>
        <w:jc w:val="center"/>
        <w:rPr>
          <w:b/>
          <w:bCs/>
        </w:rPr>
      </w:pPr>
      <w:proofErr w:type="gramStart"/>
      <w:r w:rsidRPr="00510DFB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510DFB">
        <w:rPr>
          <w:b/>
          <w:bCs/>
        </w:rPr>
        <w:t>Балахнинского</w:t>
      </w:r>
      <w:proofErr w:type="spellEnd"/>
      <w:r w:rsidRPr="00510DFB">
        <w:rPr>
          <w:b/>
          <w:bCs/>
        </w:rPr>
        <w:t xml:space="preserve"> муниципального округа Нижегородской области </w:t>
      </w:r>
      <w:r w:rsidRPr="00056028">
        <w:rPr>
          <w:b/>
          <w:bCs/>
        </w:rPr>
        <w:t>от 27.01.2026 № 131</w:t>
      </w:r>
      <w:r w:rsidRPr="00510DFB">
        <w:rPr>
          <w:b/>
          <w:bCs/>
        </w:rPr>
        <w:t xml:space="preserve"> «Об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на территории </w:t>
      </w:r>
      <w:proofErr w:type="spellStart"/>
      <w:r w:rsidRPr="00510DFB">
        <w:rPr>
          <w:b/>
          <w:bCs/>
        </w:rPr>
        <w:t>Балахнинского</w:t>
      </w:r>
      <w:proofErr w:type="spellEnd"/>
      <w:r w:rsidRPr="00510DFB">
        <w:rPr>
          <w:b/>
          <w:bCs/>
        </w:rPr>
        <w:t xml:space="preserve"> муниципального округа Нижегородской области»</w:t>
      </w:r>
      <w:proofErr w:type="gramEnd"/>
    </w:p>
    <w:p w14:paraId="4D41CA24" w14:textId="77777777" w:rsidR="00510DFB" w:rsidRPr="00713614" w:rsidRDefault="00510DFB" w:rsidP="004862BD">
      <w:pPr>
        <w:ind w:firstLine="0"/>
        <w:jc w:val="center"/>
        <w:rPr>
          <w:b/>
          <w:bCs/>
        </w:rPr>
      </w:pPr>
    </w:p>
    <w:p w14:paraId="5AF20308" w14:textId="77777777" w:rsidR="004862BD" w:rsidRPr="00713614" w:rsidRDefault="004862BD" w:rsidP="004862BD">
      <w:pPr>
        <w:spacing w:line="360" w:lineRule="auto"/>
        <w:ind w:firstLine="567"/>
        <w:rPr>
          <w:b/>
          <w:bCs/>
        </w:rPr>
      </w:pPr>
      <w:proofErr w:type="gramStart"/>
      <w:r w:rsidRPr="00713614">
        <w:t>В соответствии с Федеральным законом от 21 декабря 1994 года</w:t>
      </w:r>
      <w:r>
        <w:t xml:space="preserve"> </w:t>
      </w:r>
      <w:r w:rsidRPr="00713614">
        <w:t>№ 68-ФЗ «О защите населения и территорий от чрезвычайных ситуаций природного и техногенного характера», с Федеральным законом от 06 октября 2003 года № 131-ФЗ «Об общих принципах организации местного самоуправления в Российской Федерации», с Постановлением Правительства Нижегородской области от 29 июня 2022 года № 476 «О создании и использовании резерва финансовых ресурсов для</w:t>
      </w:r>
      <w:proofErr w:type="gramEnd"/>
      <w:r w:rsidRPr="00713614">
        <w:t xml:space="preserve"> ликвидации чрезвычайных ситуаций межмуниципального и регионального характера на территории Нижегородской области», руководствуясь Уставом Администрации </w:t>
      </w:r>
      <w:proofErr w:type="spellStart"/>
      <w:r w:rsidRPr="00713614">
        <w:t>Балахнинского</w:t>
      </w:r>
      <w:proofErr w:type="spellEnd"/>
      <w:r w:rsidRPr="00713614">
        <w:t xml:space="preserve"> муниципального округа Нижегородской области, Администрация </w:t>
      </w:r>
      <w:proofErr w:type="spellStart"/>
      <w:r w:rsidRPr="00713614">
        <w:t>Балахнинского</w:t>
      </w:r>
      <w:proofErr w:type="spellEnd"/>
      <w:r w:rsidRPr="00713614">
        <w:t xml:space="preserve"> муниципального округа </w:t>
      </w:r>
      <w:proofErr w:type="gramStart"/>
      <w:r w:rsidRPr="00713614">
        <w:rPr>
          <w:b/>
          <w:bCs/>
        </w:rPr>
        <w:t>п</w:t>
      </w:r>
      <w:proofErr w:type="gramEnd"/>
      <w:r w:rsidRPr="00713614">
        <w:rPr>
          <w:b/>
          <w:bCs/>
        </w:rPr>
        <w:t xml:space="preserve"> о с т а н о в л я е т:</w:t>
      </w:r>
    </w:p>
    <w:p w14:paraId="116B2014" w14:textId="32E3241B" w:rsidR="004862BD" w:rsidRPr="00713614" w:rsidRDefault="004862BD" w:rsidP="004862BD">
      <w:pPr>
        <w:spacing w:line="360" w:lineRule="auto"/>
        <w:ind w:firstLine="567"/>
      </w:pPr>
      <w:r w:rsidRPr="00713614">
        <w:t xml:space="preserve">1. </w:t>
      </w:r>
      <w:proofErr w:type="gramStart"/>
      <w:r w:rsidRPr="00713614">
        <w:t xml:space="preserve">Внести изменения в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на территории </w:t>
      </w:r>
      <w:proofErr w:type="spellStart"/>
      <w:r w:rsidRPr="00713614">
        <w:t>Балахнинского</w:t>
      </w:r>
      <w:proofErr w:type="spellEnd"/>
      <w:r w:rsidRPr="00713614">
        <w:t xml:space="preserve"> муниципального округа Нижегородской области (далее – Порядок), утвержденный постановлением администрации </w:t>
      </w:r>
      <w:proofErr w:type="spellStart"/>
      <w:r w:rsidRPr="00713614">
        <w:t>Балахнинского</w:t>
      </w:r>
      <w:proofErr w:type="spellEnd"/>
      <w:r w:rsidRPr="00713614">
        <w:t xml:space="preserve"> муниципального округа Нижегородской области </w:t>
      </w:r>
      <w:r w:rsidRPr="00056028">
        <w:t>от 27.01.2026 № 131</w:t>
      </w:r>
      <w:r w:rsidRPr="00713614">
        <w:t>, следующие изменения:</w:t>
      </w:r>
      <w:proofErr w:type="gramEnd"/>
    </w:p>
    <w:p w14:paraId="55BA4E65" w14:textId="77777777" w:rsidR="004862BD" w:rsidRPr="00713614" w:rsidRDefault="004862BD" w:rsidP="004862BD">
      <w:pPr>
        <w:spacing w:line="360" w:lineRule="auto"/>
        <w:ind w:firstLine="567"/>
      </w:pPr>
      <w:r w:rsidRPr="00713614">
        <w:t>1.1. Наименование Порядка изложить в следующей редакции:</w:t>
      </w:r>
      <w:r>
        <w:t xml:space="preserve"> </w:t>
      </w:r>
      <w:r w:rsidRPr="00713614">
        <w:t xml:space="preserve">«Порядок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муниципального характера на территории </w:t>
      </w:r>
      <w:proofErr w:type="spellStart"/>
      <w:r w:rsidRPr="00713614">
        <w:t>Балахнинского</w:t>
      </w:r>
      <w:proofErr w:type="spellEnd"/>
      <w:r w:rsidRPr="00713614">
        <w:t xml:space="preserve"> муниципального округа Нижегородской области».</w:t>
      </w:r>
    </w:p>
    <w:p w14:paraId="675E5C32" w14:textId="77777777" w:rsidR="004862BD" w:rsidRPr="00713614" w:rsidRDefault="004862BD" w:rsidP="004862BD">
      <w:pPr>
        <w:spacing w:line="360" w:lineRule="auto"/>
        <w:ind w:firstLine="567"/>
      </w:pPr>
      <w:r w:rsidRPr="00713614">
        <w:t xml:space="preserve">1.2. Изложить Порядок в новой редакции, согласно приложению к настоящему постановлению. </w:t>
      </w:r>
    </w:p>
    <w:p w14:paraId="2A03CC66" w14:textId="77777777" w:rsidR="004862BD" w:rsidRPr="00713614" w:rsidRDefault="004862BD" w:rsidP="004862BD">
      <w:pPr>
        <w:spacing w:line="360" w:lineRule="auto"/>
        <w:ind w:firstLine="567"/>
      </w:pPr>
      <w:r w:rsidRPr="00713614">
        <w:lastRenderedPageBreak/>
        <w:t xml:space="preserve">2. Управлению организационной и проектной деятельности администрации (Егорова П.М.)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713614">
        <w:t>Балахнинского</w:t>
      </w:r>
      <w:proofErr w:type="spellEnd"/>
      <w:r w:rsidRPr="00713614">
        <w:t xml:space="preserve"> муниципального округа Нижегородской области.</w:t>
      </w:r>
    </w:p>
    <w:p w14:paraId="6EC51D8C" w14:textId="77777777" w:rsidR="004862BD" w:rsidRPr="00713614" w:rsidRDefault="004862BD" w:rsidP="004862BD">
      <w:pPr>
        <w:spacing w:line="360" w:lineRule="auto"/>
        <w:ind w:firstLine="567"/>
      </w:pPr>
      <w:r w:rsidRPr="00713614">
        <w:t>3. Настоящее постановление вступает в силу со дня его официального опубликования.</w:t>
      </w:r>
    </w:p>
    <w:p w14:paraId="1B0B826A" w14:textId="77777777" w:rsidR="004862BD" w:rsidRPr="00713614" w:rsidRDefault="004862BD" w:rsidP="004862BD">
      <w:pPr>
        <w:spacing w:line="360" w:lineRule="auto"/>
        <w:ind w:firstLine="567"/>
      </w:pPr>
      <w:r w:rsidRPr="00713614">
        <w:t xml:space="preserve">4. </w:t>
      </w:r>
      <w:proofErr w:type="gramStart"/>
      <w:r w:rsidRPr="00713614">
        <w:t>Контроль за</w:t>
      </w:r>
      <w:proofErr w:type="gramEnd"/>
      <w:r w:rsidRPr="00713614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713614">
        <w:t>Фирер</w:t>
      </w:r>
      <w:proofErr w:type="spellEnd"/>
      <w:r w:rsidRPr="00713614">
        <w:t xml:space="preserve"> И.И.).</w:t>
      </w:r>
    </w:p>
    <w:p w14:paraId="2396EE68" w14:textId="77777777" w:rsidR="004862BD" w:rsidRPr="00713614" w:rsidRDefault="004862BD" w:rsidP="004862BD">
      <w:pPr>
        <w:ind w:firstLine="0"/>
      </w:pPr>
    </w:p>
    <w:p w14:paraId="7044D3B6" w14:textId="77777777" w:rsidR="004862BD" w:rsidRPr="00713614" w:rsidRDefault="004862BD" w:rsidP="004862BD">
      <w:pPr>
        <w:ind w:firstLine="0"/>
      </w:pPr>
    </w:p>
    <w:p w14:paraId="1B7AD558" w14:textId="77777777" w:rsidR="004862BD" w:rsidRPr="00713614" w:rsidRDefault="004862BD" w:rsidP="004862BD">
      <w:pPr>
        <w:ind w:firstLine="0"/>
      </w:pPr>
    </w:p>
    <w:p w14:paraId="2571B655" w14:textId="66D599AB" w:rsidR="005B3481" w:rsidRPr="0062603C" w:rsidRDefault="004862BD" w:rsidP="00056028">
      <w:pPr>
        <w:ind w:firstLine="0"/>
        <w:rPr>
          <w:szCs w:val="24"/>
        </w:rPr>
      </w:pPr>
      <w:r w:rsidRPr="00713614">
        <w:t xml:space="preserve">Глава </w:t>
      </w:r>
      <w:r w:rsidRPr="00300DBE">
        <w:rPr>
          <w:szCs w:val="24"/>
        </w:rPr>
        <w:t>местного самоуправления</w:t>
      </w:r>
      <w:r w:rsidRPr="00300DBE">
        <w:rPr>
          <w:szCs w:val="24"/>
        </w:rPr>
        <w:tab/>
      </w:r>
      <w:r w:rsidRPr="00300DBE">
        <w:rPr>
          <w:szCs w:val="24"/>
        </w:rPr>
        <w:tab/>
      </w:r>
      <w:r w:rsidRPr="00300DBE">
        <w:rPr>
          <w:szCs w:val="24"/>
        </w:rPr>
        <w:tab/>
      </w:r>
      <w:r w:rsidRPr="00300DBE">
        <w:rPr>
          <w:szCs w:val="24"/>
        </w:rPr>
        <w:tab/>
      </w:r>
      <w:r w:rsidRPr="00300DBE">
        <w:rPr>
          <w:szCs w:val="24"/>
        </w:rPr>
        <w:tab/>
      </w:r>
      <w:r w:rsidRPr="00300DBE">
        <w:rPr>
          <w:szCs w:val="24"/>
        </w:rPr>
        <w:tab/>
        <w:t>А.В. Дранишников</w:t>
      </w:r>
      <w:bookmarkStart w:id="0" w:name="_GoBack"/>
      <w:bookmarkEnd w:id="0"/>
    </w:p>
    <w:p w14:paraId="046527C0" w14:textId="77777777" w:rsidR="00AD5DFF" w:rsidRPr="004862BD" w:rsidRDefault="00AD5DFF" w:rsidP="004862BD">
      <w:pPr>
        <w:tabs>
          <w:tab w:val="left" w:pos="6237"/>
        </w:tabs>
        <w:ind w:firstLine="0"/>
        <w:jc w:val="center"/>
        <w:rPr>
          <w:b/>
          <w:bCs/>
        </w:rPr>
      </w:pPr>
    </w:p>
    <w:sectPr w:rsidR="00AD5DFF" w:rsidRPr="004862BD" w:rsidSect="00056028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599AF" w14:textId="77777777" w:rsidR="00E60072" w:rsidRDefault="00E60072" w:rsidP="007F0268">
      <w:r>
        <w:separator/>
      </w:r>
    </w:p>
  </w:endnote>
  <w:endnote w:type="continuationSeparator" w:id="0">
    <w:p w14:paraId="6FB0C262" w14:textId="77777777" w:rsidR="00E60072" w:rsidRDefault="00E6007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5FD73" w14:textId="77777777" w:rsidR="00E60072" w:rsidRDefault="00E60072" w:rsidP="007F0268">
      <w:r>
        <w:separator/>
      </w:r>
    </w:p>
  </w:footnote>
  <w:footnote w:type="continuationSeparator" w:id="0">
    <w:p w14:paraId="02FD5D79" w14:textId="77777777" w:rsidR="00E60072" w:rsidRDefault="00E6007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5A9F" w14:textId="77777777" w:rsidR="005B3481" w:rsidRDefault="005B34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188E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028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06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3755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2BD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0DFB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3481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5D4C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7EF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072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50C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9018-D816-4EE6-82D2-65D5A899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2026-05-04T07:02:00Z</dcterms:created>
  <dcterms:modified xsi:type="dcterms:W3CDTF">2026-05-04T07:02:00Z</dcterms:modified>
</cp:coreProperties>
</file>